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290D" w14:textId="65DAB00D" w:rsidR="00C624F4" w:rsidRPr="00C624F4" w:rsidRDefault="00C624F4">
      <w:pPr>
        <w:rPr>
          <w:rFonts w:ascii="Arial" w:hAnsi="Arial" w:cs="Arial"/>
          <w:b/>
          <w:bCs/>
          <w:sz w:val="24"/>
          <w:szCs w:val="24"/>
        </w:rPr>
      </w:pPr>
      <w:r w:rsidRPr="00C624F4">
        <w:rPr>
          <w:b/>
          <w:bCs/>
        </w:rPr>
        <w:t xml:space="preserve">                                                                                                             </w:t>
      </w:r>
      <w:r w:rsidRPr="005A3261">
        <w:rPr>
          <w:rFonts w:ascii="Arial" w:hAnsi="Arial" w:cs="Arial"/>
          <w:b/>
          <w:bCs/>
          <w:color w:val="7030A0"/>
          <w:sz w:val="24"/>
          <w:szCs w:val="24"/>
        </w:rPr>
        <w:t>PACK CAMP 202</w:t>
      </w:r>
      <w:r w:rsidR="00980B4E">
        <w:rPr>
          <w:rFonts w:ascii="Arial" w:hAnsi="Arial" w:cs="Arial"/>
          <w:b/>
          <w:bCs/>
          <w:color w:val="7030A0"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C624F4" w14:paraId="638EF1DB" w14:textId="77777777" w:rsidTr="00C624F4">
        <w:tc>
          <w:tcPr>
            <w:tcW w:w="2590" w:type="dxa"/>
          </w:tcPr>
          <w:p w14:paraId="264CC9EB" w14:textId="3075A137" w:rsidR="00C624F4" w:rsidRPr="00C624F4" w:rsidRDefault="00C624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C624F4">
              <w:rPr>
                <w:rFonts w:ascii="Arial" w:hAnsi="Arial" w:cs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590" w:type="dxa"/>
          </w:tcPr>
          <w:p w14:paraId="6AEB0C51" w14:textId="47318864" w:rsidR="00C624F4" w:rsidRPr="00C624F4" w:rsidRDefault="00C624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C624F4">
              <w:rPr>
                <w:rFonts w:ascii="Arial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590" w:type="dxa"/>
          </w:tcPr>
          <w:p w14:paraId="5644785C" w14:textId="48D89423" w:rsidR="00C624F4" w:rsidRPr="00C624F4" w:rsidRDefault="00C624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624F4"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590" w:type="dxa"/>
          </w:tcPr>
          <w:p w14:paraId="1BCA41DB" w14:textId="2D3867B5" w:rsidR="00C624F4" w:rsidRPr="00C624F4" w:rsidRDefault="00C624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THURSDAY</w:t>
            </w:r>
          </w:p>
        </w:tc>
        <w:tc>
          <w:tcPr>
            <w:tcW w:w="2590" w:type="dxa"/>
          </w:tcPr>
          <w:p w14:paraId="394D3FA2" w14:textId="54164055" w:rsidR="00C624F4" w:rsidRPr="00C624F4" w:rsidRDefault="00C624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4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FRIDAY</w:t>
            </w:r>
          </w:p>
        </w:tc>
      </w:tr>
      <w:tr w:rsidR="00C624F4" w14:paraId="24C0DFFA" w14:textId="77777777" w:rsidTr="00C624F4">
        <w:tc>
          <w:tcPr>
            <w:tcW w:w="2590" w:type="dxa"/>
          </w:tcPr>
          <w:p w14:paraId="0F2E422D" w14:textId="60BBF779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6/2</w:t>
            </w:r>
            <w:r w:rsidR="00980B4E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403F9382" w14:textId="7777777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5F97D" w14:textId="74334C5B" w:rsidR="00C624F4" w:rsidRDefault="002F00E4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    </w:t>
            </w:r>
            <w:r w:rsidR="00C624F4" w:rsidRPr="005A3261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FIRS</w:t>
            </w:r>
            <w:r w:rsidR="00CE1B20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T DAY</w:t>
            </w:r>
          </w:p>
          <w:p w14:paraId="381C364B" w14:textId="25748F21" w:rsidR="00CE1B20" w:rsidRPr="005A3261" w:rsidRDefault="00CE1B20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   WELCOME!</w:t>
            </w:r>
          </w:p>
          <w:p w14:paraId="13118AE9" w14:textId="77777777" w:rsidR="00C624F4" w:rsidRPr="005A3261" w:rsidRDefault="00C624F4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</w:p>
          <w:p w14:paraId="52089C66" w14:textId="7777777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14DC0" w14:textId="7777777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43BF4C6" w14:textId="57FA1973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980B4E">
              <w:rPr>
                <w:rFonts w:ascii="Arial" w:hAnsi="Arial" w:cs="Arial"/>
                <w:sz w:val="24"/>
                <w:szCs w:val="24"/>
              </w:rPr>
              <w:t>6/30</w:t>
            </w:r>
          </w:p>
          <w:p w14:paraId="17E266A9" w14:textId="77777777" w:rsidR="005A3261" w:rsidRDefault="005A32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70ADDE" w14:textId="503799E2" w:rsidR="005A3261" w:rsidRDefault="00CE1B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  </w:t>
            </w:r>
            <w:r w:rsidR="00980B4E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DAN’S MAGIC</w:t>
            </w:r>
            <w:r w:rsidR="003E7D52" w:rsidRPr="001C2660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     </w:t>
            </w:r>
            <w:r w:rsidR="00980B4E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   SHOW</w:t>
            </w:r>
          </w:p>
        </w:tc>
        <w:tc>
          <w:tcPr>
            <w:tcW w:w="2590" w:type="dxa"/>
          </w:tcPr>
          <w:p w14:paraId="61DA65B5" w14:textId="203B7332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980B4E">
              <w:rPr>
                <w:rFonts w:ascii="Arial" w:hAnsi="Arial" w:cs="Arial"/>
                <w:sz w:val="24"/>
                <w:szCs w:val="24"/>
              </w:rPr>
              <w:t>7/1</w:t>
            </w:r>
          </w:p>
          <w:p w14:paraId="5527A9B0" w14:textId="77777777" w:rsidR="003E7D52" w:rsidRDefault="003E7D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B05E0" w14:textId="3408F19D" w:rsidR="003E7D52" w:rsidRDefault="00CE1B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  </w:t>
            </w:r>
            <w:r w:rsidR="00980B4E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WATER SLIDE</w:t>
            </w:r>
            <w:r w:rsidR="003E7D52" w:rsidRPr="001C2660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        </w:t>
            </w:r>
          </w:p>
        </w:tc>
        <w:tc>
          <w:tcPr>
            <w:tcW w:w="2590" w:type="dxa"/>
          </w:tcPr>
          <w:p w14:paraId="452DE885" w14:textId="20DB752A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980B4E">
              <w:rPr>
                <w:rFonts w:ascii="Arial" w:hAnsi="Arial" w:cs="Arial"/>
                <w:sz w:val="24"/>
                <w:szCs w:val="24"/>
              </w:rPr>
              <w:t>7/2</w:t>
            </w:r>
          </w:p>
          <w:p w14:paraId="2B9E9D97" w14:textId="77777777" w:rsidR="00557FFD" w:rsidRDefault="00557F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AD2F41" w14:textId="55AECB66" w:rsidR="00557FFD" w:rsidRDefault="00980B4E" w:rsidP="00980B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FIRE DEPARTMENT</w:t>
            </w:r>
          </w:p>
        </w:tc>
        <w:tc>
          <w:tcPr>
            <w:tcW w:w="2590" w:type="dxa"/>
          </w:tcPr>
          <w:p w14:paraId="151BBC15" w14:textId="6699D9E1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980B4E">
              <w:rPr>
                <w:rFonts w:ascii="Arial" w:hAnsi="Arial" w:cs="Arial"/>
                <w:sz w:val="24"/>
                <w:szCs w:val="24"/>
              </w:rPr>
              <w:t>7/3</w:t>
            </w:r>
          </w:p>
          <w:p w14:paraId="1BFCDE93" w14:textId="77777777" w:rsidR="003E7D52" w:rsidRDefault="003E7D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22146" w14:textId="1AA50598" w:rsidR="006F26F0" w:rsidRDefault="00CE1B20">
            <w:pP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</w:t>
            </w:r>
          </w:p>
          <w:p w14:paraId="017497FA" w14:textId="24EDC37F" w:rsidR="003E7D52" w:rsidRDefault="006F26F0">
            <w:pP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  </w:t>
            </w:r>
            <w:r w:rsidR="00980B4E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   CLOSED</w:t>
            </w:r>
          </w:p>
          <w:p w14:paraId="21FA9207" w14:textId="4275915F" w:rsidR="00CE1B20" w:rsidRDefault="00CE1B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C624F4" w14:paraId="3623BFFE" w14:textId="77777777" w:rsidTr="00C624F4">
        <w:tc>
          <w:tcPr>
            <w:tcW w:w="2590" w:type="dxa"/>
          </w:tcPr>
          <w:p w14:paraId="274D09F3" w14:textId="355C45CC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7/</w:t>
            </w:r>
            <w:r w:rsidR="00980B4E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522B695C" w14:textId="77777777" w:rsidR="003E7D52" w:rsidRDefault="003E7D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C6F60B" w14:textId="511C7296" w:rsidR="003E7D52" w:rsidRPr="001C2660" w:rsidRDefault="003E7D52" w:rsidP="002F337C">
            <w:pPr>
              <w:jc w:val="center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 w:rsidRPr="001C2660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CRAFTS WITH</w:t>
            </w:r>
            <w:r w:rsidR="002F337C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</w:t>
            </w:r>
            <w:r w:rsidRPr="001C2660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JESSICA</w:t>
            </w:r>
          </w:p>
          <w:p w14:paraId="4853C505" w14:textId="77777777" w:rsidR="00C624F4" w:rsidRPr="001C2660" w:rsidRDefault="00C624F4">
            <w:pP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</w:p>
          <w:p w14:paraId="3B8C4E2C" w14:textId="7777777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1BB04" w14:textId="7777777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E4462" w14:textId="7777777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D2D99" w14:textId="7777777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8E07991" w14:textId="67BE502B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7/</w:t>
            </w:r>
            <w:r w:rsidR="00980B4E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4783960" w14:textId="77777777" w:rsidR="003E7D52" w:rsidRDefault="003E7D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93DBED" w14:textId="7ED071B3" w:rsidR="003E7D52" w:rsidRDefault="00980B4E" w:rsidP="00980B4E">
            <w:pPr>
              <w:jc w:val="center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TONY THE     BALLOON MAN</w:t>
            </w:r>
          </w:p>
          <w:p w14:paraId="6A28F93F" w14:textId="131AA67D" w:rsidR="00CE1B20" w:rsidRDefault="00CE1B20">
            <w:pP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 </w:t>
            </w:r>
          </w:p>
          <w:p w14:paraId="28488EAB" w14:textId="77777777" w:rsidR="00557FFD" w:rsidRDefault="00557FFD">
            <w:pP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</w:p>
          <w:p w14:paraId="0FAB0DC4" w14:textId="6B35D6FC" w:rsidR="00557FFD" w:rsidRPr="00CE1B20" w:rsidRDefault="00F12A56">
            <w:pP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      </w:t>
            </w:r>
          </w:p>
        </w:tc>
        <w:tc>
          <w:tcPr>
            <w:tcW w:w="2590" w:type="dxa"/>
          </w:tcPr>
          <w:p w14:paraId="7F80E7F9" w14:textId="76071548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7/</w:t>
            </w:r>
            <w:r w:rsidR="00980B4E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1507A8F8" w14:textId="77777777" w:rsidR="003E7D52" w:rsidRDefault="003E7D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C2471" w14:textId="5C8CFAB1" w:rsidR="00980B4E" w:rsidRDefault="00CE1B20" w:rsidP="00980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EAADB" w:themeColor="accent5" w:themeTint="99"/>
                <w:sz w:val="24"/>
                <w:szCs w:val="24"/>
              </w:rPr>
              <w:t xml:space="preserve">  </w:t>
            </w:r>
            <w:r w:rsidR="00980B4E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T</w:t>
            </w:r>
            <w:r w:rsidR="00980B4E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SHIRT PAINTING</w:t>
            </w:r>
          </w:p>
          <w:p w14:paraId="303BE11C" w14:textId="28D85B98" w:rsidR="00557FFD" w:rsidRDefault="00557F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27EA01C" w14:textId="0CD6CE12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7/</w:t>
            </w:r>
            <w:r w:rsidR="00980B4E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30DF8F33" w14:textId="4D59390C" w:rsidR="00C624F4" w:rsidRPr="00A92B10" w:rsidRDefault="00C624F4">
            <w:pPr>
              <w:rPr>
                <w:rFonts w:ascii="Arial" w:hAnsi="Arial" w:cs="Arial"/>
                <w:color w:val="F4B083" w:themeColor="accent2" w:themeTint="99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0437BEE6" w14:textId="5B81BDD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0B4E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BOUNCY HOUSE</w:t>
            </w:r>
          </w:p>
        </w:tc>
        <w:tc>
          <w:tcPr>
            <w:tcW w:w="2590" w:type="dxa"/>
          </w:tcPr>
          <w:p w14:paraId="20D9FC77" w14:textId="1C86A8D0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980B4E">
              <w:rPr>
                <w:rFonts w:ascii="Arial" w:hAnsi="Arial" w:cs="Arial"/>
                <w:sz w:val="24"/>
                <w:szCs w:val="24"/>
              </w:rPr>
              <w:t>7/10</w:t>
            </w:r>
          </w:p>
          <w:p w14:paraId="32028FBB" w14:textId="77777777" w:rsidR="00980B4E" w:rsidRDefault="00C624F4">
            <w:pPr>
              <w:rPr>
                <w:rFonts w:ascii="Arial" w:hAnsi="Arial" w:cs="Arial"/>
                <w:color w:val="F4B083" w:themeColor="accent2" w:themeTint="99"/>
                <w:sz w:val="24"/>
                <w:szCs w:val="24"/>
              </w:rPr>
            </w:pPr>
            <w:r w:rsidRPr="00A92B10">
              <w:rPr>
                <w:rFonts w:ascii="Arial" w:hAnsi="Arial" w:cs="Arial"/>
                <w:color w:val="F4B083" w:themeColor="accent2" w:themeTint="99"/>
                <w:sz w:val="24"/>
                <w:szCs w:val="24"/>
              </w:rPr>
              <w:t xml:space="preserve">    </w:t>
            </w:r>
          </w:p>
          <w:p w14:paraId="69A33B38" w14:textId="597F2C39" w:rsidR="00980B4E" w:rsidRPr="00980B4E" w:rsidRDefault="00980B4E" w:rsidP="00980B4E">
            <w:pPr>
              <w:jc w:val="center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 w:rsidRPr="00980B4E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COOKIE DECORATING</w:t>
            </w:r>
          </w:p>
        </w:tc>
      </w:tr>
      <w:tr w:rsidR="00C624F4" w14:paraId="7B11D25D" w14:textId="77777777" w:rsidTr="00C624F4">
        <w:tc>
          <w:tcPr>
            <w:tcW w:w="2590" w:type="dxa"/>
          </w:tcPr>
          <w:p w14:paraId="3DDF9931" w14:textId="10F3FD29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980B4E">
              <w:rPr>
                <w:rFonts w:ascii="Arial" w:hAnsi="Arial" w:cs="Arial"/>
                <w:sz w:val="24"/>
                <w:szCs w:val="24"/>
              </w:rPr>
              <w:t>7/13</w:t>
            </w:r>
          </w:p>
          <w:p w14:paraId="431D036B" w14:textId="77777777" w:rsidR="003E7D52" w:rsidRDefault="003E7D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B8293E" w14:textId="35170633" w:rsidR="003E7D52" w:rsidRPr="00A92B10" w:rsidRDefault="00CE1B20">
            <w:pP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    </w:t>
            </w:r>
            <w:r w:rsidR="00027E41" w:rsidRPr="00A92B10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 </w:t>
            </w:r>
          </w:p>
          <w:p w14:paraId="74B919CD" w14:textId="7777777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C527E" w14:textId="7777777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E18569" w14:textId="7777777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79F31" w14:textId="7777777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89354A" w14:textId="77777777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2E9EED4" w14:textId="2C0DE5F9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980B4E">
              <w:rPr>
                <w:rFonts w:ascii="Arial" w:hAnsi="Arial" w:cs="Arial"/>
                <w:sz w:val="24"/>
                <w:szCs w:val="24"/>
              </w:rPr>
              <w:t>7/14</w:t>
            </w:r>
          </w:p>
          <w:p w14:paraId="0D4F63AB" w14:textId="77777777" w:rsidR="00027E41" w:rsidRDefault="00027E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AB370" w14:textId="4D9CF27C" w:rsidR="00027E41" w:rsidRDefault="00027E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84B71" w14:textId="78F2216B" w:rsidR="000B1326" w:rsidRDefault="00980B4E" w:rsidP="002F3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BUBBLES N FOAM</w:t>
            </w:r>
          </w:p>
          <w:p w14:paraId="6ECE0C55" w14:textId="77D1D597" w:rsidR="000B1326" w:rsidRDefault="00F12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    </w:t>
            </w:r>
          </w:p>
        </w:tc>
        <w:tc>
          <w:tcPr>
            <w:tcW w:w="2590" w:type="dxa"/>
          </w:tcPr>
          <w:p w14:paraId="1098B773" w14:textId="7327BA24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980B4E">
              <w:rPr>
                <w:rFonts w:ascii="Arial" w:hAnsi="Arial" w:cs="Arial"/>
                <w:sz w:val="24"/>
                <w:szCs w:val="24"/>
              </w:rPr>
              <w:t>7/15</w:t>
            </w:r>
          </w:p>
          <w:p w14:paraId="37842500" w14:textId="77777777" w:rsidR="00027E41" w:rsidRDefault="00027E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BF869" w14:textId="501E9748" w:rsidR="00027E41" w:rsidRDefault="00027E41" w:rsidP="002F3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B10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S</w:t>
            </w:r>
            <w:r w:rsidR="002F337C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HERIFF NOCCO AND THE MARINE UNIT</w:t>
            </w:r>
          </w:p>
        </w:tc>
        <w:tc>
          <w:tcPr>
            <w:tcW w:w="2590" w:type="dxa"/>
          </w:tcPr>
          <w:p w14:paraId="6CF5CADD" w14:textId="31330C4D" w:rsidR="00C624F4" w:rsidRPr="008C3CA7" w:rsidRDefault="00C624F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2B10"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 xml:space="preserve">                           </w:t>
            </w:r>
            <w:r w:rsidRPr="008C3CA7">
              <w:rPr>
                <w:rFonts w:ascii="Arial" w:hAnsi="Arial" w:cs="Arial"/>
                <w:color w:val="000000" w:themeColor="text1"/>
                <w:sz w:val="24"/>
                <w:szCs w:val="24"/>
              </w:rPr>
              <w:t>7/1</w:t>
            </w:r>
            <w:r w:rsidR="00980B4E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  <w:p w14:paraId="094491AF" w14:textId="77777777" w:rsidR="00027E41" w:rsidRPr="00A92B10" w:rsidRDefault="00027E41">
            <w:pP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</w:p>
          <w:p w14:paraId="5335C4C3" w14:textId="70AFF479" w:rsidR="00027E41" w:rsidRPr="00A92B10" w:rsidRDefault="002F337C" w:rsidP="002F337C">
            <w:pPr>
              <w:jc w:val="center"/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2F5496" w:themeColor="accent5" w:themeShade="BF"/>
                <w:sz w:val="24"/>
                <w:szCs w:val="24"/>
              </w:rPr>
              <w:t>POSSE (SHERIFF’S HORSES)</w:t>
            </w:r>
          </w:p>
        </w:tc>
        <w:tc>
          <w:tcPr>
            <w:tcW w:w="2590" w:type="dxa"/>
          </w:tcPr>
          <w:p w14:paraId="4BEBFC3B" w14:textId="52FE6A86" w:rsidR="00C624F4" w:rsidRDefault="00C624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7/1</w:t>
            </w:r>
            <w:r w:rsidR="00980B4E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39A34A8" w14:textId="77777777" w:rsidR="002F337C" w:rsidRDefault="002F337C" w:rsidP="002F337C">
            <w:pPr>
              <w:jc w:val="center"/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</w:p>
          <w:p w14:paraId="6B797E63" w14:textId="23C7D099" w:rsidR="00C624F4" w:rsidRPr="005A3261" w:rsidRDefault="00C624F4" w:rsidP="002F337C">
            <w:pPr>
              <w:jc w:val="center"/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 w:rsidRPr="005A3261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LAST DAY—</w:t>
            </w:r>
          </w:p>
          <w:p w14:paraId="50CA46FA" w14:textId="7EF8A466" w:rsidR="00C624F4" w:rsidRDefault="00C624F4" w:rsidP="002F33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261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PIZZA PARTY!</w:t>
            </w:r>
          </w:p>
        </w:tc>
      </w:tr>
    </w:tbl>
    <w:p w14:paraId="5E6FDA7F" w14:textId="77777777" w:rsidR="00A9204E" w:rsidRPr="00C624F4" w:rsidRDefault="00A9204E">
      <w:pPr>
        <w:rPr>
          <w:rFonts w:ascii="Arial" w:hAnsi="Arial" w:cs="Arial"/>
          <w:sz w:val="24"/>
          <w:szCs w:val="24"/>
        </w:rPr>
      </w:pPr>
    </w:p>
    <w:sectPr w:rsidR="00A9204E" w:rsidRPr="00C624F4" w:rsidSect="00C624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66182245">
    <w:abstractNumId w:val="19"/>
  </w:num>
  <w:num w:numId="2" w16cid:durableId="340740725">
    <w:abstractNumId w:val="12"/>
  </w:num>
  <w:num w:numId="3" w16cid:durableId="1197891178">
    <w:abstractNumId w:val="10"/>
  </w:num>
  <w:num w:numId="4" w16cid:durableId="6449513">
    <w:abstractNumId w:val="21"/>
  </w:num>
  <w:num w:numId="5" w16cid:durableId="1907572842">
    <w:abstractNumId w:val="13"/>
  </w:num>
  <w:num w:numId="6" w16cid:durableId="1710259158">
    <w:abstractNumId w:val="16"/>
  </w:num>
  <w:num w:numId="7" w16cid:durableId="599994663">
    <w:abstractNumId w:val="18"/>
  </w:num>
  <w:num w:numId="8" w16cid:durableId="500655612">
    <w:abstractNumId w:val="9"/>
  </w:num>
  <w:num w:numId="9" w16cid:durableId="1171944808">
    <w:abstractNumId w:val="7"/>
  </w:num>
  <w:num w:numId="10" w16cid:durableId="1231500118">
    <w:abstractNumId w:val="6"/>
  </w:num>
  <w:num w:numId="11" w16cid:durableId="420372763">
    <w:abstractNumId w:val="5"/>
  </w:num>
  <w:num w:numId="12" w16cid:durableId="826748681">
    <w:abstractNumId w:val="4"/>
  </w:num>
  <w:num w:numId="13" w16cid:durableId="997613078">
    <w:abstractNumId w:val="8"/>
  </w:num>
  <w:num w:numId="14" w16cid:durableId="1558860097">
    <w:abstractNumId w:val="3"/>
  </w:num>
  <w:num w:numId="15" w16cid:durableId="1804541516">
    <w:abstractNumId w:val="2"/>
  </w:num>
  <w:num w:numId="16" w16cid:durableId="487595153">
    <w:abstractNumId w:val="1"/>
  </w:num>
  <w:num w:numId="17" w16cid:durableId="1410149597">
    <w:abstractNumId w:val="0"/>
  </w:num>
  <w:num w:numId="18" w16cid:durableId="1407192534">
    <w:abstractNumId w:val="14"/>
  </w:num>
  <w:num w:numId="19" w16cid:durableId="279798901">
    <w:abstractNumId w:val="15"/>
  </w:num>
  <w:num w:numId="20" w16cid:durableId="1060323817">
    <w:abstractNumId w:val="20"/>
  </w:num>
  <w:num w:numId="21" w16cid:durableId="307706835">
    <w:abstractNumId w:val="17"/>
  </w:num>
  <w:num w:numId="22" w16cid:durableId="91705435">
    <w:abstractNumId w:val="11"/>
  </w:num>
  <w:num w:numId="23" w16cid:durableId="19148531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F4"/>
    <w:rsid w:val="00027E41"/>
    <w:rsid w:val="000B1326"/>
    <w:rsid w:val="001C2660"/>
    <w:rsid w:val="00254E6D"/>
    <w:rsid w:val="002F00E4"/>
    <w:rsid w:val="002F337C"/>
    <w:rsid w:val="003E7D52"/>
    <w:rsid w:val="004C6CE6"/>
    <w:rsid w:val="004F5700"/>
    <w:rsid w:val="00557FFD"/>
    <w:rsid w:val="005A3261"/>
    <w:rsid w:val="005D46FF"/>
    <w:rsid w:val="00645252"/>
    <w:rsid w:val="006D3D74"/>
    <w:rsid w:val="006F26F0"/>
    <w:rsid w:val="0083569A"/>
    <w:rsid w:val="008C3CA7"/>
    <w:rsid w:val="00980B4E"/>
    <w:rsid w:val="009D21B3"/>
    <w:rsid w:val="00A9204E"/>
    <w:rsid w:val="00A92B10"/>
    <w:rsid w:val="00B43256"/>
    <w:rsid w:val="00C624F4"/>
    <w:rsid w:val="00CE081F"/>
    <w:rsid w:val="00CE1B20"/>
    <w:rsid w:val="00D10166"/>
    <w:rsid w:val="00F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99BF"/>
  <w15:chartTrackingRefBased/>
  <w15:docId w15:val="{99DA2C1D-FC28-4E51-8A71-057F5152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C6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r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 Cohen</cp:lastModifiedBy>
  <cp:revision>2</cp:revision>
  <cp:lastPrinted>2024-06-24T21:22:00Z</cp:lastPrinted>
  <dcterms:created xsi:type="dcterms:W3CDTF">2026-05-27T13:43:00Z</dcterms:created>
  <dcterms:modified xsi:type="dcterms:W3CDTF">2026-05-27T13:43:00Z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